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91" w:rsidRDefault="008B5C91" w:rsidP="008B5C91">
      <w:pPr>
        <w:autoSpaceDE w:val="0"/>
        <w:autoSpaceDN w:val="0"/>
        <w:adjustRightInd w:val="0"/>
        <w:contextualSpacing/>
        <w:jc w:val="both"/>
        <w:outlineLvl w:val="0"/>
        <w:rPr>
          <w:color w:val="000000" w:themeColor="text1"/>
          <w:sz w:val="28"/>
          <w:szCs w:val="28"/>
        </w:rPr>
      </w:pPr>
    </w:p>
    <w:p w:rsidR="00277185" w:rsidRDefault="00277185" w:rsidP="0027718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Par14"/>
      <w:bookmarkEnd w:id="0"/>
    </w:p>
    <w:p w:rsidR="007338AD" w:rsidRDefault="007338AD" w:rsidP="007338A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338AD" w:rsidRPr="007338AD" w:rsidRDefault="002F528C" w:rsidP="002F528C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>
        <w:rPr>
          <w:b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по КБР предупреждает. </w:t>
      </w:r>
      <w:r w:rsidR="007338AD" w:rsidRPr="007338AD">
        <w:rPr>
          <w:b/>
          <w:color w:val="000000" w:themeColor="text1"/>
          <w:sz w:val="28"/>
          <w:szCs w:val="28"/>
          <w:shd w:val="clear" w:color="auto" w:fill="FFFFFF"/>
        </w:rPr>
        <w:t>Умышленное или по неосторожности уничтожение, повреждение или снос пунктов государственных геодезических сетей гражданами, должностными лицами и юридическими лицами влечет наложение административного штрафа</w:t>
      </w:r>
      <w:r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7338AD" w:rsidRDefault="007338AD" w:rsidP="002F528C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2F528C" w:rsidRDefault="007338AD" w:rsidP="007338AD">
      <w:pPr>
        <w:jc w:val="both"/>
        <w:rPr>
          <w:color w:val="000000" w:themeColor="text1"/>
          <w:sz w:val="28"/>
          <w:szCs w:val="28"/>
        </w:rPr>
      </w:pPr>
      <w:r w:rsidRPr="007338AD">
        <w:rPr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по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КБР</w:t>
      </w:r>
      <w:r w:rsidRPr="007338AD">
        <w:rPr>
          <w:color w:val="000000" w:themeColor="text1"/>
          <w:sz w:val="28"/>
          <w:szCs w:val="28"/>
          <w:shd w:val="clear" w:color="auto" w:fill="FFFFFF"/>
        </w:rPr>
        <w:t xml:space="preserve">  осуществляет</w:t>
      </w:r>
      <w:proofErr w:type="gramEnd"/>
      <w:r w:rsidRPr="007338AD">
        <w:rPr>
          <w:color w:val="000000" w:themeColor="text1"/>
          <w:sz w:val="28"/>
          <w:szCs w:val="28"/>
          <w:shd w:val="clear" w:color="auto" w:fill="FFFFFF"/>
        </w:rPr>
        <w:t xml:space="preserve"> федеральный государственный надзор в области геодезии и картографии за соблюдением </w:t>
      </w:r>
      <w:r w:rsidRPr="007338AD">
        <w:rPr>
          <w:color w:val="000000" w:themeColor="text1"/>
          <w:sz w:val="28"/>
          <w:szCs w:val="28"/>
        </w:rPr>
        <w:t xml:space="preserve">требований к обеспечению сохранности пунктов государственной геодезической сети, государственной нивелирной сети и государственной гравиметрической сети, а также пунктов геодезических сетей специального назначения, включая сети дифференциальных геодезических станций. </w:t>
      </w:r>
    </w:p>
    <w:p w:rsidR="002F528C" w:rsidRDefault="002F528C" w:rsidP="007338AD">
      <w:pPr>
        <w:jc w:val="both"/>
        <w:rPr>
          <w:color w:val="000000" w:themeColor="text1"/>
          <w:sz w:val="28"/>
          <w:szCs w:val="28"/>
        </w:rPr>
      </w:pPr>
    </w:p>
    <w:p w:rsidR="007338AD" w:rsidRDefault="007338AD" w:rsidP="007338A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338AD">
        <w:rPr>
          <w:color w:val="000000" w:themeColor="text1"/>
          <w:sz w:val="28"/>
          <w:szCs w:val="28"/>
          <w:shd w:val="clear" w:color="auto" w:fill="FFFFFF"/>
        </w:rPr>
        <w:t>В соответствии со ст. 42 Земельного кодекса РФ собственники земельных участков и лица, не являющиеся собственниками земельных участков, обязаны сохранять межевые, геодезические и другие специальные знаки, установленные на земельных участках в соответствии с законодательством. </w:t>
      </w:r>
    </w:p>
    <w:p w:rsidR="002F528C" w:rsidRDefault="002F528C" w:rsidP="007338AD">
      <w:pPr>
        <w:jc w:val="both"/>
        <w:rPr>
          <w:color w:val="000000" w:themeColor="text1"/>
          <w:sz w:val="28"/>
          <w:szCs w:val="28"/>
        </w:rPr>
      </w:pPr>
    </w:p>
    <w:p w:rsidR="002F528C" w:rsidRDefault="007338AD" w:rsidP="007338AD">
      <w:pPr>
        <w:jc w:val="both"/>
        <w:rPr>
          <w:color w:val="000000" w:themeColor="text1"/>
          <w:sz w:val="28"/>
          <w:szCs w:val="28"/>
        </w:rPr>
      </w:pPr>
      <w:r w:rsidRPr="007338AD">
        <w:rPr>
          <w:color w:val="000000" w:themeColor="text1"/>
          <w:sz w:val="28"/>
          <w:szCs w:val="28"/>
        </w:rPr>
        <w:t xml:space="preserve">Правообладатели земельных участков или объектов капитального строительства могут </w:t>
      </w:r>
      <w:r>
        <w:rPr>
          <w:color w:val="000000" w:themeColor="text1"/>
          <w:sz w:val="28"/>
          <w:szCs w:val="28"/>
        </w:rPr>
        <w:t xml:space="preserve">увидеть на своих участках </w:t>
      </w:r>
      <w:r w:rsidRPr="007338AD">
        <w:rPr>
          <w:color w:val="000000" w:themeColor="text1"/>
          <w:sz w:val="28"/>
          <w:szCs w:val="28"/>
        </w:rPr>
        <w:t>металлические пирамиды, бетонные столбы или деревянные сооружения. Эти сооружения – геодезические знаки. Их назначение служить опорными пунктами государственной геодезической сети, отмечая на местности точки, координаты которых определены с высокой точностью.</w:t>
      </w:r>
      <w:r>
        <w:rPr>
          <w:color w:val="000000" w:themeColor="text1"/>
          <w:sz w:val="28"/>
          <w:szCs w:val="28"/>
        </w:rPr>
        <w:t xml:space="preserve"> </w:t>
      </w:r>
    </w:p>
    <w:p w:rsidR="002F528C" w:rsidRDefault="002F528C" w:rsidP="007338AD">
      <w:pPr>
        <w:jc w:val="both"/>
        <w:rPr>
          <w:color w:val="000000" w:themeColor="text1"/>
          <w:sz w:val="28"/>
          <w:szCs w:val="28"/>
        </w:rPr>
      </w:pPr>
    </w:p>
    <w:p w:rsidR="007338AD" w:rsidRPr="007338AD" w:rsidRDefault="007338AD" w:rsidP="007338AD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338AD">
        <w:rPr>
          <w:color w:val="000000" w:themeColor="text1"/>
          <w:sz w:val="28"/>
          <w:szCs w:val="28"/>
          <w:shd w:val="clear" w:color="auto" w:fill="FFFFFF"/>
        </w:rPr>
        <w:t>Умышленное или по неосторожности уничтожение, повреждение или снос пунктов государственных геодезических сетей гражданами, должностными лицами и юридическими лицами влечет наложение административного штрафа на граждан в размере от 5 до 10 тысяч рублей; на должностных лиц - от 10 до 50 тысяч рублей; на юридических лиц - от 50 до 200 тысяч рублей (часть 3 статьи 7.2 Кодекса Российской Федерации об административных правонарушениях). </w:t>
      </w:r>
    </w:p>
    <w:p w:rsidR="007338AD" w:rsidRPr="007338AD" w:rsidRDefault="007338AD" w:rsidP="007338A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338AD">
        <w:rPr>
          <w:color w:val="000000" w:themeColor="text1"/>
          <w:sz w:val="28"/>
          <w:szCs w:val="28"/>
          <w:shd w:val="clear" w:color="auto" w:fill="FFFFFF"/>
        </w:rPr>
        <w:t>При этом виновное лицо не освобождается от обязанности восстановления геодезического пункта. </w:t>
      </w:r>
    </w:p>
    <w:p w:rsidR="006D581D" w:rsidRPr="007338AD" w:rsidRDefault="006D581D" w:rsidP="007338AD">
      <w:pPr>
        <w:pStyle w:val="a9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6D581D" w:rsidRPr="007338AD" w:rsidRDefault="006D581D" w:rsidP="007338AD">
      <w:pPr>
        <w:pStyle w:val="Defaul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F0" w:rsidRPr="007338AD" w:rsidRDefault="00FD06F0" w:rsidP="007338AD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C52951" w:rsidRPr="007338AD" w:rsidRDefault="00C52951" w:rsidP="007338AD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C52951" w:rsidRPr="007338AD" w:rsidRDefault="00C52951" w:rsidP="007338AD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C52951" w:rsidRPr="00F87537" w:rsidRDefault="00C52951" w:rsidP="00F87537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C52951" w:rsidRPr="00F87537" w:rsidRDefault="00C52951" w:rsidP="00F87537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3D38D6" w:rsidRPr="00F87537" w:rsidRDefault="003D38D6" w:rsidP="008B5C91">
      <w:pPr>
        <w:pStyle w:val="Defaul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sectPr w:rsidR="003D38D6" w:rsidRPr="00F87537" w:rsidSect="008B5C91">
      <w:type w:val="continuous"/>
      <w:pgSz w:w="11905" w:h="16838"/>
      <w:pgMar w:top="993" w:right="850" w:bottom="1560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1E3D4956"/>
    <w:multiLevelType w:val="hybridMultilevel"/>
    <w:tmpl w:val="58F87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A2062"/>
    <w:multiLevelType w:val="multilevel"/>
    <w:tmpl w:val="0D40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E3C69"/>
    <w:multiLevelType w:val="multilevel"/>
    <w:tmpl w:val="9560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01E91"/>
    <w:multiLevelType w:val="multilevel"/>
    <w:tmpl w:val="CCA8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466B8"/>
    <w:multiLevelType w:val="multilevel"/>
    <w:tmpl w:val="BEB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9767C"/>
    <w:multiLevelType w:val="multilevel"/>
    <w:tmpl w:val="9D8E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E6FEF"/>
    <w:multiLevelType w:val="multilevel"/>
    <w:tmpl w:val="EBAA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52A1D"/>
    <w:multiLevelType w:val="hybridMultilevel"/>
    <w:tmpl w:val="B8065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86C14"/>
    <w:multiLevelType w:val="multilevel"/>
    <w:tmpl w:val="1F68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40790"/>
    <w:multiLevelType w:val="multilevel"/>
    <w:tmpl w:val="995C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47768"/>
    <w:multiLevelType w:val="multilevel"/>
    <w:tmpl w:val="26F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15"/>
  </w:num>
  <w:num w:numId="11">
    <w:abstractNumId w:val="8"/>
  </w:num>
  <w:num w:numId="12">
    <w:abstractNumId w:val="12"/>
  </w:num>
  <w:num w:numId="13">
    <w:abstractNumId w:val="5"/>
  </w:num>
  <w:num w:numId="14">
    <w:abstractNumId w:val="9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5C"/>
    <w:rsid w:val="00014CC7"/>
    <w:rsid w:val="00053B25"/>
    <w:rsid w:val="000926F1"/>
    <w:rsid w:val="000A723C"/>
    <w:rsid w:val="000B1917"/>
    <w:rsid w:val="000B35F2"/>
    <w:rsid w:val="000D06FA"/>
    <w:rsid w:val="000E116D"/>
    <w:rsid w:val="000E38D2"/>
    <w:rsid w:val="000E5B0A"/>
    <w:rsid w:val="00100E37"/>
    <w:rsid w:val="00101501"/>
    <w:rsid w:val="00104FF3"/>
    <w:rsid w:val="00113842"/>
    <w:rsid w:val="00125C9A"/>
    <w:rsid w:val="00155865"/>
    <w:rsid w:val="00172048"/>
    <w:rsid w:val="00176C8D"/>
    <w:rsid w:val="0019175C"/>
    <w:rsid w:val="001D54A8"/>
    <w:rsid w:val="001D5CEE"/>
    <w:rsid w:val="001E6C9E"/>
    <w:rsid w:val="00202CE7"/>
    <w:rsid w:val="0021041A"/>
    <w:rsid w:val="002126D6"/>
    <w:rsid w:val="0022064A"/>
    <w:rsid w:val="002576D3"/>
    <w:rsid w:val="002643B9"/>
    <w:rsid w:val="002764A8"/>
    <w:rsid w:val="0027687F"/>
    <w:rsid w:val="00277185"/>
    <w:rsid w:val="00283B87"/>
    <w:rsid w:val="002A39A2"/>
    <w:rsid w:val="002C667D"/>
    <w:rsid w:val="002C7AAA"/>
    <w:rsid w:val="002E1AC7"/>
    <w:rsid w:val="002F27A9"/>
    <w:rsid w:val="002F528C"/>
    <w:rsid w:val="00305D84"/>
    <w:rsid w:val="0032609B"/>
    <w:rsid w:val="003506AD"/>
    <w:rsid w:val="00362C9B"/>
    <w:rsid w:val="003665F2"/>
    <w:rsid w:val="00370D03"/>
    <w:rsid w:val="00371DEA"/>
    <w:rsid w:val="00374F33"/>
    <w:rsid w:val="0038005F"/>
    <w:rsid w:val="003B4EC2"/>
    <w:rsid w:val="003B6369"/>
    <w:rsid w:val="003D18FF"/>
    <w:rsid w:val="003D38D6"/>
    <w:rsid w:val="003D7180"/>
    <w:rsid w:val="003F0AAC"/>
    <w:rsid w:val="00401F96"/>
    <w:rsid w:val="00432AAE"/>
    <w:rsid w:val="004407B2"/>
    <w:rsid w:val="00482E1E"/>
    <w:rsid w:val="00490110"/>
    <w:rsid w:val="004A1E0E"/>
    <w:rsid w:val="004B15A9"/>
    <w:rsid w:val="004B25E8"/>
    <w:rsid w:val="004B2E27"/>
    <w:rsid w:val="004D2F9E"/>
    <w:rsid w:val="004F547C"/>
    <w:rsid w:val="00506254"/>
    <w:rsid w:val="00511685"/>
    <w:rsid w:val="00533C93"/>
    <w:rsid w:val="0053577C"/>
    <w:rsid w:val="005357D6"/>
    <w:rsid w:val="00547CCF"/>
    <w:rsid w:val="005541D8"/>
    <w:rsid w:val="00557D2A"/>
    <w:rsid w:val="00565D17"/>
    <w:rsid w:val="00597D95"/>
    <w:rsid w:val="005A29D9"/>
    <w:rsid w:val="005A3171"/>
    <w:rsid w:val="005A67AB"/>
    <w:rsid w:val="005B26A3"/>
    <w:rsid w:val="005D2F4F"/>
    <w:rsid w:val="005D43F5"/>
    <w:rsid w:val="005D4D9A"/>
    <w:rsid w:val="005E059C"/>
    <w:rsid w:val="006061C5"/>
    <w:rsid w:val="00606282"/>
    <w:rsid w:val="006122C4"/>
    <w:rsid w:val="00616042"/>
    <w:rsid w:val="00632849"/>
    <w:rsid w:val="006339B4"/>
    <w:rsid w:val="00634828"/>
    <w:rsid w:val="00635E17"/>
    <w:rsid w:val="006436E4"/>
    <w:rsid w:val="0065779A"/>
    <w:rsid w:val="00673DBA"/>
    <w:rsid w:val="00686596"/>
    <w:rsid w:val="00686610"/>
    <w:rsid w:val="006A1AE1"/>
    <w:rsid w:val="006B12FE"/>
    <w:rsid w:val="006B211D"/>
    <w:rsid w:val="006C2C69"/>
    <w:rsid w:val="006D581D"/>
    <w:rsid w:val="006E0A65"/>
    <w:rsid w:val="006F2F0F"/>
    <w:rsid w:val="006F5C45"/>
    <w:rsid w:val="00704184"/>
    <w:rsid w:val="007117D8"/>
    <w:rsid w:val="00714FF6"/>
    <w:rsid w:val="00727A53"/>
    <w:rsid w:val="007338AD"/>
    <w:rsid w:val="00736B1B"/>
    <w:rsid w:val="007423BB"/>
    <w:rsid w:val="00750381"/>
    <w:rsid w:val="00751BBD"/>
    <w:rsid w:val="007525E9"/>
    <w:rsid w:val="007628FE"/>
    <w:rsid w:val="00763FDC"/>
    <w:rsid w:val="0076760A"/>
    <w:rsid w:val="00781F32"/>
    <w:rsid w:val="00790461"/>
    <w:rsid w:val="007A1EA5"/>
    <w:rsid w:val="007B6238"/>
    <w:rsid w:val="007C139B"/>
    <w:rsid w:val="007C406E"/>
    <w:rsid w:val="007C5512"/>
    <w:rsid w:val="007D3A1C"/>
    <w:rsid w:val="007E6A68"/>
    <w:rsid w:val="007F3E6C"/>
    <w:rsid w:val="007F4368"/>
    <w:rsid w:val="007F4F66"/>
    <w:rsid w:val="00802A77"/>
    <w:rsid w:val="00821B51"/>
    <w:rsid w:val="00821C4B"/>
    <w:rsid w:val="00822896"/>
    <w:rsid w:val="008238D6"/>
    <w:rsid w:val="008251CB"/>
    <w:rsid w:val="00832F01"/>
    <w:rsid w:val="00846933"/>
    <w:rsid w:val="00853CAE"/>
    <w:rsid w:val="00853EAD"/>
    <w:rsid w:val="00857104"/>
    <w:rsid w:val="00871987"/>
    <w:rsid w:val="008A0746"/>
    <w:rsid w:val="008A377E"/>
    <w:rsid w:val="008B168C"/>
    <w:rsid w:val="008B3252"/>
    <w:rsid w:val="008B5C91"/>
    <w:rsid w:val="008D41F4"/>
    <w:rsid w:val="008F268C"/>
    <w:rsid w:val="008F3483"/>
    <w:rsid w:val="00920AB7"/>
    <w:rsid w:val="009245C5"/>
    <w:rsid w:val="009308FB"/>
    <w:rsid w:val="0093127F"/>
    <w:rsid w:val="009371BD"/>
    <w:rsid w:val="00943084"/>
    <w:rsid w:val="00950577"/>
    <w:rsid w:val="00952C19"/>
    <w:rsid w:val="00952CBF"/>
    <w:rsid w:val="00956B06"/>
    <w:rsid w:val="0096126C"/>
    <w:rsid w:val="00967179"/>
    <w:rsid w:val="009773D0"/>
    <w:rsid w:val="0098518B"/>
    <w:rsid w:val="009A4F50"/>
    <w:rsid w:val="009C2892"/>
    <w:rsid w:val="009C3349"/>
    <w:rsid w:val="009C714B"/>
    <w:rsid w:val="009D5491"/>
    <w:rsid w:val="00A07160"/>
    <w:rsid w:val="00A1560F"/>
    <w:rsid w:val="00A240CB"/>
    <w:rsid w:val="00A32CED"/>
    <w:rsid w:val="00A51086"/>
    <w:rsid w:val="00A5771F"/>
    <w:rsid w:val="00A6593B"/>
    <w:rsid w:val="00A66A9F"/>
    <w:rsid w:val="00A672F9"/>
    <w:rsid w:val="00A70037"/>
    <w:rsid w:val="00A76AB3"/>
    <w:rsid w:val="00A81A81"/>
    <w:rsid w:val="00AB6AF2"/>
    <w:rsid w:val="00AD6833"/>
    <w:rsid w:val="00AF77D3"/>
    <w:rsid w:val="00B05E12"/>
    <w:rsid w:val="00B06414"/>
    <w:rsid w:val="00B17F55"/>
    <w:rsid w:val="00B21B44"/>
    <w:rsid w:val="00B232CD"/>
    <w:rsid w:val="00B24203"/>
    <w:rsid w:val="00B311D2"/>
    <w:rsid w:val="00B31E74"/>
    <w:rsid w:val="00B4640E"/>
    <w:rsid w:val="00B6715E"/>
    <w:rsid w:val="00B70D08"/>
    <w:rsid w:val="00B7105F"/>
    <w:rsid w:val="00B840AB"/>
    <w:rsid w:val="00B90AE0"/>
    <w:rsid w:val="00B97D03"/>
    <w:rsid w:val="00BA3C86"/>
    <w:rsid w:val="00BA7B78"/>
    <w:rsid w:val="00BB54C3"/>
    <w:rsid w:val="00BB59E7"/>
    <w:rsid w:val="00BC76F2"/>
    <w:rsid w:val="00BE032F"/>
    <w:rsid w:val="00BF39CE"/>
    <w:rsid w:val="00BF3B85"/>
    <w:rsid w:val="00BF5D0C"/>
    <w:rsid w:val="00BF72F9"/>
    <w:rsid w:val="00C0314B"/>
    <w:rsid w:val="00C03CBD"/>
    <w:rsid w:val="00C25605"/>
    <w:rsid w:val="00C25741"/>
    <w:rsid w:val="00C30C4C"/>
    <w:rsid w:val="00C322D1"/>
    <w:rsid w:val="00C40CB4"/>
    <w:rsid w:val="00C47781"/>
    <w:rsid w:val="00C515EA"/>
    <w:rsid w:val="00C52951"/>
    <w:rsid w:val="00C61F24"/>
    <w:rsid w:val="00C71497"/>
    <w:rsid w:val="00C83192"/>
    <w:rsid w:val="00C86E05"/>
    <w:rsid w:val="00CA0B7A"/>
    <w:rsid w:val="00CB52BE"/>
    <w:rsid w:val="00CB7CD8"/>
    <w:rsid w:val="00CC4E47"/>
    <w:rsid w:val="00CD164B"/>
    <w:rsid w:val="00CD231A"/>
    <w:rsid w:val="00CD3DF4"/>
    <w:rsid w:val="00CD67B8"/>
    <w:rsid w:val="00CE547C"/>
    <w:rsid w:val="00CF2F49"/>
    <w:rsid w:val="00D16C0D"/>
    <w:rsid w:val="00D17243"/>
    <w:rsid w:val="00D41AE5"/>
    <w:rsid w:val="00D4767C"/>
    <w:rsid w:val="00D65F64"/>
    <w:rsid w:val="00D7670D"/>
    <w:rsid w:val="00D8118E"/>
    <w:rsid w:val="00D81535"/>
    <w:rsid w:val="00D83B83"/>
    <w:rsid w:val="00D85633"/>
    <w:rsid w:val="00D86CF6"/>
    <w:rsid w:val="00D902F7"/>
    <w:rsid w:val="00D9161E"/>
    <w:rsid w:val="00D91F7E"/>
    <w:rsid w:val="00DA0677"/>
    <w:rsid w:val="00DA4711"/>
    <w:rsid w:val="00DA69DB"/>
    <w:rsid w:val="00DF78AC"/>
    <w:rsid w:val="00E01649"/>
    <w:rsid w:val="00E06855"/>
    <w:rsid w:val="00E169FD"/>
    <w:rsid w:val="00E22186"/>
    <w:rsid w:val="00E40EB8"/>
    <w:rsid w:val="00E42D05"/>
    <w:rsid w:val="00E62F1C"/>
    <w:rsid w:val="00E639CB"/>
    <w:rsid w:val="00E76CC9"/>
    <w:rsid w:val="00EA0FF9"/>
    <w:rsid w:val="00EB2763"/>
    <w:rsid w:val="00EC1E4B"/>
    <w:rsid w:val="00ED48E9"/>
    <w:rsid w:val="00F41991"/>
    <w:rsid w:val="00F42202"/>
    <w:rsid w:val="00F6661D"/>
    <w:rsid w:val="00F81858"/>
    <w:rsid w:val="00F87537"/>
    <w:rsid w:val="00FB0AC2"/>
    <w:rsid w:val="00FB7ED0"/>
    <w:rsid w:val="00FD06F0"/>
    <w:rsid w:val="00FD18BF"/>
    <w:rsid w:val="00FD3B8E"/>
    <w:rsid w:val="00FD3E9C"/>
    <w:rsid w:val="00FD3F73"/>
    <w:rsid w:val="00FE6A86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965F8-0146-4B70-A59D-BB04798D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8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9"/>
    <w:qFormat/>
    <w:rsid w:val="00100E37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175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12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6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4184"/>
  </w:style>
  <w:style w:type="character" w:styleId="a6">
    <w:name w:val="Hyperlink"/>
    <w:basedOn w:val="a0"/>
    <w:uiPriority w:val="99"/>
    <w:unhideWhenUsed/>
    <w:rsid w:val="00704184"/>
    <w:rPr>
      <w:color w:val="0000FF"/>
      <w:u w:val="single"/>
    </w:rPr>
  </w:style>
  <w:style w:type="table" w:styleId="a7">
    <w:name w:val="Table Grid"/>
    <w:basedOn w:val="a1"/>
    <w:uiPriority w:val="59"/>
    <w:rsid w:val="00371D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1"/>
    <w:rsid w:val="00B7105F"/>
    <w:rPr>
      <w:rFonts w:eastAsia="Times New Roman"/>
      <w:spacing w:val="-10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8"/>
    <w:rsid w:val="00B7105F"/>
    <w:pPr>
      <w:shd w:val="clear" w:color="auto" w:fill="FFFFFF"/>
      <w:spacing w:before="300" w:line="255" w:lineRule="exact"/>
      <w:jc w:val="center"/>
    </w:pPr>
    <w:rPr>
      <w:rFonts w:eastAsia="Times New Roman"/>
      <w:spacing w:val="-10"/>
      <w:sz w:val="40"/>
      <w:szCs w:val="40"/>
    </w:rPr>
  </w:style>
  <w:style w:type="character" w:customStyle="1" w:styleId="31">
    <w:name w:val="Основной текст (3)_"/>
    <w:basedOn w:val="a0"/>
    <w:link w:val="32"/>
    <w:rsid w:val="00B7105F"/>
    <w:rPr>
      <w:rFonts w:eastAsia="Times New Roman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7105F"/>
    <w:pPr>
      <w:shd w:val="clear" w:color="auto" w:fill="FFFFFF"/>
      <w:spacing w:line="0" w:lineRule="atLeast"/>
      <w:jc w:val="center"/>
    </w:pPr>
    <w:rPr>
      <w:rFonts w:eastAsia="Times New Roman"/>
      <w:sz w:val="29"/>
      <w:szCs w:val="29"/>
    </w:rPr>
  </w:style>
  <w:style w:type="paragraph" w:styleId="a9">
    <w:name w:val="Normal (Web)"/>
    <w:basedOn w:val="a"/>
    <w:uiPriority w:val="99"/>
    <w:unhideWhenUsed/>
    <w:rsid w:val="00E169F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Strong"/>
    <w:basedOn w:val="a0"/>
    <w:uiPriority w:val="22"/>
    <w:qFormat/>
    <w:rsid w:val="00EB276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00E37"/>
    <w:rPr>
      <w:rFonts w:eastAsia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384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D41AE5"/>
    <w:pPr>
      <w:autoSpaceDE w:val="0"/>
      <w:autoSpaceDN w:val="0"/>
      <w:adjustRightInd w:val="0"/>
    </w:pPr>
    <w:rPr>
      <w:rFonts w:ascii="Segoe UI" w:hAnsi="Segoe UI" w:cs="Segoe UI"/>
      <w:color w:val="000000"/>
    </w:rPr>
  </w:style>
  <w:style w:type="paragraph" w:customStyle="1" w:styleId="Standard">
    <w:name w:val="Standard"/>
    <w:rsid w:val="00634828"/>
    <w:pPr>
      <w:suppressAutoHyphens/>
      <w:autoSpaceDN w:val="0"/>
      <w:textAlignment w:val="baseline"/>
    </w:pPr>
    <w:rPr>
      <w:rFonts w:ascii="Arial" w:eastAsia="Arial Unicode MS" w:hAnsi="Arial" w:cs="Mangal"/>
      <w:kern w:val="3"/>
      <w:lang w:eastAsia="zh-CN" w:bidi="hi-IN"/>
    </w:rPr>
  </w:style>
  <w:style w:type="paragraph" w:customStyle="1" w:styleId="article-renderblock">
    <w:name w:val="article-render__block"/>
    <w:basedOn w:val="a"/>
    <w:rsid w:val="0053577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extendedtext-short">
    <w:name w:val="extendedtext-short"/>
    <w:basedOn w:val="a0"/>
    <w:rsid w:val="00B70D08"/>
  </w:style>
  <w:style w:type="paragraph" w:styleId="ab">
    <w:name w:val="List Paragraph"/>
    <w:basedOn w:val="a"/>
    <w:uiPriority w:val="34"/>
    <w:qFormat/>
    <w:rsid w:val="00FB0A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245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ews-listitemtitle">
    <w:name w:val="news-list_item_title"/>
    <w:basedOn w:val="a"/>
    <w:rsid w:val="009245C5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g-date">
    <w:name w:val="g-date"/>
    <w:basedOn w:val="a0"/>
    <w:rsid w:val="00C61F24"/>
  </w:style>
  <w:style w:type="character" w:customStyle="1" w:styleId="time">
    <w:name w:val="time"/>
    <w:basedOn w:val="a0"/>
    <w:rsid w:val="00C61F24"/>
  </w:style>
  <w:style w:type="character" w:customStyle="1" w:styleId="itemmdash">
    <w:name w:val="item__mdash"/>
    <w:basedOn w:val="a0"/>
    <w:rsid w:val="00C61F24"/>
  </w:style>
  <w:style w:type="paragraph" w:customStyle="1" w:styleId="ConsPlusTitle">
    <w:name w:val="ConsPlusTitle"/>
    <w:rsid w:val="006B211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0638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35105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65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04703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462383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45747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69708094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615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2676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29289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4979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21548867">
                      <w:marLeft w:val="0"/>
                      <w:marRight w:val="27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412921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113630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20253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952197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223368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84209256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148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505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39646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0102277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97678255">
                      <w:marLeft w:val="0"/>
                      <w:marRight w:val="27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09131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089901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4469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09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315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5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10217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172040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634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21324641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356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928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9423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1325972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41177411">
                      <w:marLeft w:val="0"/>
                      <w:marRight w:val="27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734548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564592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 ЮРИЙ АНДРЕЕВИЧ</dc:creator>
  <cp:lastModifiedBy>Калитвенцева Светлана Евгеньевна</cp:lastModifiedBy>
  <cp:revision>2</cp:revision>
  <cp:lastPrinted>2020-09-01T07:21:00Z</cp:lastPrinted>
  <dcterms:created xsi:type="dcterms:W3CDTF">2022-02-21T09:09:00Z</dcterms:created>
  <dcterms:modified xsi:type="dcterms:W3CDTF">2022-02-21T09:09:00Z</dcterms:modified>
</cp:coreProperties>
</file>